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47A">
      <w:pPr>
        <w:pStyle w:val="Testopredefinito"/>
        <w:ind w:left="7080" w:firstLine="708"/>
        <w:jc w:val="center"/>
        <w:rPr>
          <w:rFonts w:cs="Arial"/>
          <w:b/>
        </w:rPr>
      </w:pPr>
    </w:p>
    <w:p w:rsidR="00000000" w:rsidRDefault="0091447A">
      <w:pPr>
        <w:pStyle w:val="Testopredefinito"/>
        <w:ind w:left="7080" w:firstLine="708"/>
        <w:jc w:val="both"/>
      </w:pPr>
      <w:r>
        <w:rPr>
          <w:rFonts w:cs="Arial"/>
          <w:b/>
        </w:rPr>
        <w:t>ALLEGATO A</w:t>
      </w:r>
    </w:p>
    <w:p w:rsidR="00000000" w:rsidRDefault="0091447A">
      <w:pPr>
        <w:pStyle w:val="Testopredefinito"/>
        <w:ind w:left="7080" w:firstLine="708"/>
        <w:jc w:val="both"/>
      </w:pPr>
      <w:r>
        <w:rPr>
          <w:rFonts w:cs="Arial"/>
          <w:b/>
        </w:rPr>
        <w:t xml:space="preserve">                                     </w:t>
      </w:r>
    </w:p>
    <w:p w:rsidR="00000000" w:rsidRDefault="0091447A">
      <w:pPr>
        <w:jc w:val="center"/>
        <w:rPr>
          <w:b/>
          <w:sz w:val="24"/>
        </w:rPr>
      </w:pPr>
    </w:p>
    <w:p w:rsidR="00000000" w:rsidRDefault="0091447A">
      <w:pPr>
        <w:pStyle w:val="western"/>
        <w:spacing w:after="0" w:line="360" w:lineRule="auto"/>
      </w:pPr>
      <w:r>
        <w:rPr>
          <w:b/>
          <w:bCs/>
        </w:rPr>
        <w:t>OGGETTO: Asta pubblica per la vendita di materiale sughericolo in pianta nel Presidio Forestale B</w:t>
      </w:r>
      <w:r>
        <w:rPr>
          <w:b/>
          <w:bCs/>
        </w:rPr>
        <w:t>a</w:t>
      </w:r>
      <w:r>
        <w:rPr>
          <w:b/>
          <w:bCs/>
        </w:rPr>
        <w:t>rigadu 1, Complesso Forestale Sarcidano-Barigadu, agro del Comune di Neoneli (Or)</w:t>
      </w:r>
    </w:p>
    <w:p w:rsidR="00000000" w:rsidRDefault="0091447A">
      <w:pPr>
        <w:pStyle w:val="Sottotitolo"/>
        <w:ind w:left="-360"/>
        <w:rPr>
          <w:rFonts w:ascii="Times New Roman" w:hAnsi="Times New Roman"/>
          <w:bCs/>
          <w:sz w:val="22"/>
        </w:rPr>
      </w:pPr>
    </w:p>
    <w:p w:rsidR="00000000" w:rsidRDefault="0091447A">
      <w:pPr>
        <w:pStyle w:val="DGServp1"/>
        <w:spacing w:before="0" w:after="0" w:line="360" w:lineRule="exact"/>
        <w:jc w:val="center"/>
      </w:pPr>
      <w:r>
        <w:rPr>
          <w:rFonts w:ascii="Arial" w:hAnsi="Arial" w:cs="Arial"/>
          <w:szCs w:val="18"/>
        </w:rPr>
        <w:t>Il sottoscritto:__________________________________________ CF______________</w:t>
      </w:r>
      <w:r>
        <w:rPr>
          <w:rFonts w:ascii="Arial" w:hAnsi="Arial" w:cs="Arial"/>
          <w:szCs w:val="18"/>
        </w:rPr>
        <w:t>______________________</w:t>
      </w:r>
    </w:p>
    <w:p w:rsidR="00000000" w:rsidRDefault="0091447A">
      <w:pPr>
        <w:pStyle w:val="Testopredefinito"/>
        <w:spacing w:line="360" w:lineRule="auto"/>
        <w:rPr>
          <w:rFonts w:cs="Arial"/>
          <w:sz w:val="18"/>
          <w:szCs w:val="18"/>
        </w:rPr>
      </w:pPr>
    </w:p>
    <w:p w:rsidR="00000000" w:rsidRDefault="0091447A">
      <w:pPr>
        <w:pStyle w:val="Testopredefinito"/>
        <w:spacing w:line="360" w:lineRule="auto"/>
      </w:pPr>
      <w:r>
        <w:rPr>
          <w:rFonts w:cs="Arial"/>
          <w:sz w:val="18"/>
          <w:szCs w:val="18"/>
        </w:rPr>
        <w:t>In qualit</w:t>
      </w:r>
      <w:r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di (indicare la carica sociale)_________________________________________________________________</w:t>
      </w:r>
    </w:p>
    <w:p w:rsidR="00000000" w:rsidRDefault="0091447A">
      <w:pPr>
        <w:pStyle w:val="Testopredefinito"/>
        <w:spacing w:line="360" w:lineRule="auto"/>
        <w:rPr>
          <w:rFonts w:cs="Arial"/>
          <w:sz w:val="18"/>
          <w:szCs w:val="18"/>
        </w:rPr>
      </w:pPr>
    </w:p>
    <w:p w:rsidR="00000000" w:rsidRDefault="0091447A">
      <w:pPr>
        <w:pStyle w:val="Testopredefinito"/>
        <w:spacing w:line="360" w:lineRule="auto"/>
      </w:pPr>
      <w:r>
        <w:rPr>
          <w:rFonts w:cs="Arial"/>
          <w:sz w:val="18"/>
          <w:szCs w:val="18"/>
        </w:rPr>
        <w:t xml:space="preserve"> Dell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>impresa/operatore economico____________________________________________________________________</w:t>
      </w:r>
    </w:p>
    <w:p w:rsidR="00000000" w:rsidRDefault="0091447A">
      <w:pPr>
        <w:pStyle w:val="western"/>
        <w:spacing w:after="0" w:line="360" w:lineRule="auto"/>
      </w:pPr>
      <w:r>
        <w:rPr>
          <w:sz w:val="18"/>
          <w:szCs w:val="18"/>
        </w:rPr>
        <w:t xml:space="preserve">(Oppure)  Del </w:t>
      </w:r>
      <w:r>
        <w:t xml:space="preserve"> raggru</w:t>
      </w:r>
      <w:r>
        <w:t>ppamento di imprese _____________________________________________________</w:t>
      </w:r>
    </w:p>
    <w:p w:rsidR="00000000" w:rsidRDefault="0091447A">
      <w:pPr>
        <w:pStyle w:val="western"/>
        <w:spacing w:after="0" w:line="360" w:lineRule="auto"/>
      </w:pPr>
      <w:r>
        <w:t>in possesso  dell</w:t>
      </w:r>
      <w:r>
        <w:t>’</w:t>
      </w:r>
      <w:r>
        <w:t>iscrizione nel registro della C.C.I.A.A. n.______________________________ per  le att</w:t>
      </w:r>
      <w:r>
        <w:t>i</w:t>
      </w:r>
      <w:r>
        <w:t>vit</w:t>
      </w:r>
      <w:r>
        <w:t>à</w:t>
      </w:r>
      <w:r>
        <w:t xml:space="preserve"> </w:t>
      </w:r>
    </w:p>
    <w:p w:rsidR="00000000" w:rsidRDefault="0091447A">
      <w:pPr>
        <w:pStyle w:val="western"/>
        <w:spacing w:after="0" w:line="360" w:lineRule="auto"/>
      </w:pPr>
      <w:r>
        <w:t xml:space="preserve">________________________________________ </w:t>
      </w:r>
      <w:r>
        <w:rPr>
          <w:sz w:val="18"/>
          <w:szCs w:val="18"/>
        </w:rPr>
        <w:t>Con sede in: Comune di_________</w:t>
      </w:r>
      <w:r>
        <w:rPr>
          <w:sz w:val="18"/>
          <w:szCs w:val="18"/>
        </w:rPr>
        <w:t xml:space="preserve">_________________ Prov. </w:t>
      </w:r>
    </w:p>
    <w:p w:rsidR="00000000" w:rsidRDefault="0091447A">
      <w:pPr>
        <w:pStyle w:val="western"/>
        <w:spacing w:after="0" w:line="360" w:lineRule="auto"/>
      </w:pPr>
      <w:r>
        <w:rPr>
          <w:sz w:val="18"/>
          <w:szCs w:val="18"/>
        </w:rPr>
        <w:t xml:space="preserve">_________Via/Piazza ____________________________  codice fiscale /P.IVA  ________________________________ </w:t>
      </w:r>
    </w:p>
    <w:p w:rsidR="00000000" w:rsidRDefault="0091447A">
      <w:pPr>
        <w:pStyle w:val="western"/>
        <w:spacing w:after="0" w:line="360" w:lineRule="auto"/>
      </w:pPr>
      <w:r>
        <w:rPr>
          <w:sz w:val="18"/>
          <w:szCs w:val="18"/>
        </w:rPr>
        <w:t xml:space="preserve">E-mail____________________________________________________________   Tel__________________________ </w:t>
      </w:r>
    </w:p>
    <w:p w:rsidR="00000000" w:rsidRDefault="0091447A">
      <w:pPr>
        <w:pStyle w:val="western"/>
        <w:spacing w:after="0" w:line="360" w:lineRule="auto"/>
      </w:pPr>
      <w:r>
        <w:rPr>
          <w:sz w:val="18"/>
          <w:szCs w:val="18"/>
        </w:rPr>
        <w:t>Pec______________________ _____________________.____________________</w:t>
      </w:r>
    </w:p>
    <w:p w:rsidR="00000000" w:rsidRDefault="0091447A">
      <w:pPr>
        <w:widowControl w:val="0"/>
        <w:spacing w:before="120" w:after="120" w:line="360" w:lineRule="exact"/>
        <w:jc w:val="both"/>
      </w:pPr>
      <w:r>
        <w:rPr>
          <w:rFonts w:cs="Arial"/>
        </w:rPr>
        <w:t>Chiede di partecipare alla gara indetta dall</w:t>
      </w:r>
      <w:r>
        <w:rPr>
          <w:rFonts w:cs="Arial"/>
        </w:rPr>
        <w:t>’</w:t>
      </w:r>
      <w:r>
        <w:rPr>
          <w:rFonts w:cs="Arial"/>
        </w:rPr>
        <w:t>Agenzia FoReSTAS, Servizio Territoriale di Oristano, per la vendita di materiale sughericolo in pianta nel Presidio Forestale Barigadu 1, Comp</w:t>
      </w:r>
      <w:r>
        <w:rPr>
          <w:rFonts w:cs="Arial"/>
        </w:rPr>
        <w:t>lesso Forestale Sarcidano-Barigadu, agro del Comune di Neoneli (Or).</w:t>
      </w:r>
    </w:p>
    <w:p w:rsidR="00000000" w:rsidRDefault="0091447A">
      <w:pPr>
        <w:widowControl w:val="0"/>
        <w:tabs>
          <w:tab w:val="left" w:pos="426"/>
        </w:tabs>
        <w:spacing w:line="360" w:lineRule="auto"/>
        <w:jc w:val="both"/>
      </w:pPr>
      <w:r>
        <w:rPr>
          <w:rFonts w:cs="Arial"/>
        </w:rPr>
        <w:t>A tal fine, nel rispetto di quanto stabilito nel bando di gara e nel capitolato, si rende la seguente dichiarazione sostitutiva di certificazione e di atto notorio (articoli 46, 47, del D</w:t>
      </w:r>
      <w:r>
        <w:rPr>
          <w:rFonts w:cs="Arial"/>
        </w:rPr>
        <w:t xml:space="preserve">.P.R. 28.12.2000, n. 445 e ss.mm.ii.). </w:t>
      </w:r>
    </w:p>
    <w:p w:rsidR="00000000" w:rsidRDefault="0091447A">
      <w:pPr>
        <w:widowControl w:val="0"/>
        <w:tabs>
          <w:tab w:val="left" w:pos="426"/>
        </w:tabs>
        <w:spacing w:line="360" w:lineRule="auto"/>
        <w:jc w:val="both"/>
      </w:pPr>
      <w:r>
        <w:rPr>
          <w:rFonts w:cs="Arial"/>
        </w:rPr>
        <w:t>Ai sensi e per gli effetti dell</w:t>
      </w:r>
      <w:r>
        <w:rPr>
          <w:rFonts w:cs="Arial"/>
        </w:rPr>
        <w:t>’</w:t>
      </w:r>
      <w:r>
        <w:rPr>
          <w:rFonts w:cs="Arial"/>
        </w:rPr>
        <w:t>art. 76 del D.P.R. n. 445/2000 consapevole della responsabilit</w:t>
      </w:r>
      <w:r>
        <w:rPr>
          <w:rFonts w:cs="Arial"/>
        </w:rPr>
        <w:t>à</w:t>
      </w:r>
      <w:r>
        <w:rPr>
          <w:rFonts w:cs="Arial"/>
        </w:rPr>
        <w:t xml:space="preserve"> e delle conseguenze civili e penali previste in caso di dichiarazioni mendaci e/o formazione od uso di atti falsi, nonch</w:t>
      </w:r>
      <w:r>
        <w:rPr>
          <w:rFonts w:cs="Arial"/>
        </w:rPr>
        <w:t>é</w:t>
      </w:r>
      <w:r>
        <w:rPr>
          <w:rFonts w:cs="Arial"/>
        </w:rPr>
        <w:t xml:space="preserve"> in caso di esibizione di atti contenenti dati non pi</w:t>
      </w:r>
      <w:r>
        <w:rPr>
          <w:rFonts w:cs="Arial"/>
        </w:rPr>
        <w:t>ù</w:t>
      </w:r>
      <w:r>
        <w:rPr>
          <w:rFonts w:cs="Arial"/>
        </w:rPr>
        <w:t xml:space="preserve"> corrispondenti a verit</w:t>
      </w:r>
      <w:r>
        <w:rPr>
          <w:rFonts w:cs="Arial"/>
        </w:rPr>
        <w:t>à</w:t>
      </w:r>
      <w:r>
        <w:rPr>
          <w:rFonts w:cs="Arial"/>
        </w:rPr>
        <w:t xml:space="preserve"> e consapevole, altres</w:t>
      </w:r>
      <w:r>
        <w:rPr>
          <w:rFonts w:cs="Arial"/>
        </w:rPr>
        <w:t>ì</w:t>
      </w:r>
      <w:r>
        <w:rPr>
          <w:rFonts w:cs="Arial"/>
        </w:rPr>
        <w:t>, che qualora emerga la non veridicit</w:t>
      </w:r>
      <w:r>
        <w:rPr>
          <w:rFonts w:cs="Arial"/>
        </w:rPr>
        <w:t>à</w:t>
      </w:r>
      <w:r>
        <w:rPr>
          <w:rFonts w:cs="Arial"/>
        </w:rPr>
        <w:t xml:space="preserve"> del contenuto della presente dichiarazione la scrivente Impresa decadr</w:t>
      </w:r>
      <w:r>
        <w:rPr>
          <w:rFonts w:cs="Arial"/>
        </w:rPr>
        <w:t>à</w:t>
      </w:r>
      <w:r>
        <w:rPr>
          <w:rFonts w:cs="Arial"/>
        </w:rPr>
        <w:t xml:space="preserve"> dai benefici per i quali la stessa </w:t>
      </w:r>
      <w:r>
        <w:rPr>
          <w:rFonts w:cs="Arial"/>
        </w:rPr>
        <w:t>è</w:t>
      </w:r>
      <w:r>
        <w:rPr>
          <w:rFonts w:cs="Arial"/>
        </w:rPr>
        <w:t xml:space="preserve"> rilasc</w:t>
      </w:r>
      <w:r>
        <w:rPr>
          <w:rFonts w:cs="Arial"/>
        </w:rPr>
        <w:t xml:space="preserve">iata; </w:t>
      </w:r>
    </w:p>
    <w:p w:rsidR="00000000" w:rsidRDefault="0091447A">
      <w:pPr>
        <w:pStyle w:val="Testopredefinito"/>
        <w:tabs>
          <w:tab w:val="left" w:leader="dot" w:pos="8824"/>
        </w:tabs>
        <w:jc w:val="center"/>
      </w:pPr>
      <w:r>
        <w:rPr>
          <w:rFonts w:cs="Arial"/>
          <w:sz w:val="18"/>
          <w:szCs w:val="18"/>
        </w:rPr>
        <w:t xml:space="preserve"> </w:t>
      </w:r>
    </w:p>
    <w:p w:rsidR="00000000" w:rsidRDefault="0091447A">
      <w:pPr>
        <w:pStyle w:val="Testopredefinito"/>
        <w:tabs>
          <w:tab w:val="left" w:leader="dot" w:pos="8824"/>
        </w:tabs>
        <w:jc w:val="center"/>
      </w:pPr>
      <w:r>
        <w:rPr>
          <w:rFonts w:cs="Arial"/>
          <w:sz w:val="18"/>
          <w:szCs w:val="18"/>
        </w:rPr>
        <w:t>DICHIARA</w:t>
      </w:r>
    </w:p>
    <w:p w:rsidR="00000000" w:rsidRDefault="0091447A">
      <w:pPr>
        <w:pStyle w:val="Testopredefinito"/>
        <w:tabs>
          <w:tab w:val="left" w:leader="dot" w:pos="8824"/>
        </w:tabs>
        <w:jc w:val="center"/>
        <w:rPr>
          <w:rFonts w:cs="Arial"/>
          <w:sz w:val="18"/>
          <w:szCs w:val="18"/>
        </w:rPr>
      </w:pPr>
    </w:p>
    <w:p w:rsidR="00000000" w:rsidRDefault="0091447A">
      <w:pPr>
        <w:pStyle w:val="Testopredefinito"/>
        <w:numPr>
          <w:ilvl w:val="2"/>
          <w:numId w:val="2"/>
        </w:numPr>
        <w:tabs>
          <w:tab w:val="left" w:pos="284"/>
          <w:tab w:val="left" w:pos="1080"/>
        </w:tabs>
        <w:spacing w:line="300" w:lineRule="exact"/>
        <w:ind w:left="284" w:hanging="284"/>
        <w:jc w:val="both"/>
      </w:pPr>
      <w:r>
        <w:rPr>
          <w:rFonts w:cs="Arial"/>
          <w:sz w:val="18"/>
          <w:szCs w:val="18"/>
        </w:rPr>
        <w:t>di aver preso completa visione del Disciplinare  d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>asta e dei  suoi allegati, e di accettare sin da ora e senza riserva alcuna tutte le clausole, penalit</w:t>
      </w:r>
      <w:r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e condizioni di partecipazione, di stipula ed esecuzione contrattuale;</w:t>
      </w:r>
    </w:p>
    <w:p w:rsidR="00000000" w:rsidRDefault="0091447A">
      <w:pPr>
        <w:pStyle w:val="Testopredefinito"/>
        <w:numPr>
          <w:ilvl w:val="2"/>
          <w:numId w:val="2"/>
        </w:numPr>
        <w:tabs>
          <w:tab w:val="left" w:pos="284"/>
          <w:tab w:val="left" w:pos="1080"/>
        </w:tabs>
        <w:spacing w:line="300" w:lineRule="exact"/>
        <w:ind w:left="284" w:hanging="284"/>
        <w:jc w:val="both"/>
      </w:pPr>
      <w:r>
        <w:rPr>
          <w:rFonts w:cs="Arial"/>
          <w:sz w:val="18"/>
          <w:szCs w:val="18"/>
        </w:rPr>
        <w:t>di aver</w:t>
      </w:r>
      <w:r>
        <w:rPr>
          <w:rFonts w:cs="Arial"/>
          <w:sz w:val="18"/>
          <w:szCs w:val="18"/>
        </w:rPr>
        <w:t xml:space="preserve"> valutato tutte le condizioni contrattuali che determinano la formulazione della propria offerta e di considerare la stessa congrua;</w:t>
      </w:r>
    </w:p>
    <w:p w:rsidR="00000000" w:rsidRDefault="0091447A">
      <w:pPr>
        <w:pStyle w:val="Testopredefinito"/>
        <w:numPr>
          <w:ilvl w:val="2"/>
          <w:numId w:val="2"/>
        </w:numPr>
        <w:tabs>
          <w:tab w:val="left" w:pos="284"/>
          <w:tab w:val="left" w:pos="1080"/>
        </w:tabs>
        <w:spacing w:line="300" w:lineRule="exact"/>
        <w:ind w:left="284" w:hanging="284"/>
        <w:jc w:val="both"/>
      </w:pPr>
      <w:r>
        <w:rPr>
          <w:rFonts w:cs="Arial"/>
          <w:sz w:val="18"/>
          <w:szCs w:val="18"/>
        </w:rPr>
        <w:t>di essere in grado in ogni momento di certificare tutti gli elementi dichiarati con la presente, cos</w:t>
      </w:r>
      <w:r>
        <w:rPr>
          <w:rFonts w:cs="Arial"/>
          <w:sz w:val="18"/>
          <w:szCs w:val="18"/>
        </w:rPr>
        <w:t>ì</w:t>
      </w:r>
      <w:r>
        <w:rPr>
          <w:rFonts w:cs="Arial"/>
          <w:sz w:val="18"/>
          <w:szCs w:val="18"/>
        </w:rPr>
        <w:t xml:space="preserve"> come si impegna, ne</w:t>
      </w:r>
      <w:r>
        <w:rPr>
          <w:rFonts w:cs="Arial"/>
          <w:sz w:val="18"/>
          <w:szCs w:val="18"/>
        </w:rPr>
        <w:t>l caso in cui l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>impresa sia dichiarata aggiudicataria del servizio a collaborare con l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>amministrazione per il reper</w:t>
      </w:r>
      <w:r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mento degli stessi; </w:t>
      </w:r>
    </w:p>
    <w:p w:rsidR="00000000" w:rsidRDefault="0091447A">
      <w:pPr>
        <w:pStyle w:val="Testopredefinito"/>
        <w:numPr>
          <w:ilvl w:val="2"/>
          <w:numId w:val="2"/>
        </w:numPr>
        <w:tabs>
          <w:tab w:val="left" w:pos="284"/>
          <w:tab w:val="left" w:pos="1080"/>
        </w:tabs>
        <w:spacing w:line="300" w:lineRule="exact"/>
        <w:ind w:left="284" w:hanging="284"/>
        <w:jc w:val="both"/>
      </w:pPr>
      <w:r>
        <w:rPr>
          <w:rFonts w:cs="Arial"/>
          <w:sz w:val="18"/>
          <w:szCs w:val="18"/>
        </w:rPr>
        <w:t>che tutte le informazioni relative all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>Impresa necessarie per  il procedimento per cui si concorre sono contenute nel</w:t>
      </w:r>
      <w:r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 xml:space="preserve">allegato documento DGUE redatto nelle parti di interesse; </w:t>
      </w:r>
    </w:p>
    <w:p w:rsidR="00000000" w:rsidRDefault="0091447A">
      <w:pPr>
        <w:pStyle w:val="Testopredefinito"/>
        <w:numPr>
          <w:ilvl w:val="2"/>
          <w:numId w:val="2"/>
        </w:numPr>
        <w:tabs>
          <w:tab w:val="left" w:pos="284"/>
          <w:tab w:val="left" w:pos="1080"/>
        </w:tabs>
        <w:suppressAutoHyphens/>
        <w:spacing w:before="100" w:after="100" w:line="276" w:lineRule="auto"/>
        <w:ind w:left="0" w:firstLine="0"/>
        <w:jc w:val="both"/>
        <w:textAlignment w:val="baseline"/>
      </w:pPr>
      <w:r>
        <w:rPr>
          <w:rFonts w:cs="Arial"/>
          <w:sz w:val="18"/>
          <w:szCs w:val="18"/>
        </w:rPr>
        <w:t xml:space="preserve"> di aver preso visione e accettare incondizionatamente il codice di comportamento del personale della Regione Autonoma della Sardegna e degli Enti e delle Agenzie e delle Societ</w:t>
      </w:r>
      <w:r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partecipate e </w:t>
      </w:r>
      <w:r>
        <w:rPr>
          <w:rFonts w:cs="Arial"/>
          <w:sz w:val="18"/>
          <w:szCs w:val="18"/>
        </w:rPr>
        <w:t xml:space="preserve">del codice di comportamento dei dipendenti pubblici approvato con D.P.R. 62/2013; </w:t>
      </w:r>
    </w:p>
    <w:p w:rsidR="00000000" w:rsidRDefault="0091447A">
      <w:pPr>
        <w:pStyle w:val="Testopredefinito"/>
        <w:spacing w:line="300" w:lineRule="exact"/>
        <w:jc w:val="both"/>
      </w:pPr>
      <w:r>
        <w:rPr>
          <w:rFonts w:cs="Arial"/>
          <w:sz w:val="18"/>
          <w:szCs w:val="18"/>
        </w:rPr>
        <w:t>Appone la sottoscrizione, consapevole delle responsabilit</w:t>
      </w:r>
      <w:r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penali, amministrative e civili verso dichiarazioni false o i</w:t>
      </w:r>
      <w:r>
        <w:rPr>
          <w:rFonts w:cs="Arial"/>
          <w:sz w:val="18"/>
          <w:szCs w:val="18"/>
        </w:rPr>
        <w:t>n</w:t>
      </w:r>
      <w:r>
        <w:rPr>
          <w:rFonts w:cs="Arial"/>
          <w:sz w:val="18"/>
          <w:szCs w:val="18"/>
        </w:rPr>
        <w:t xml:space="preserve">complete, tenendo presente che </w:t>
      </w:r>
      <w:r>
        <w:rPr>
          <w:rFonts w:cs="Arial"/>
          <w:sz w:val="18"/>
          <w:szCs w:val="18"/>
        </w:rPr>
        <w:t>è</w:t>
      </w:r>
      <w:r>
        <w:rPr>
          <w:rFonts w:cs="Arial"/>
          <w:sz w:val="18"/>
          <w:szCs w:val="18"/>
        </w:rPr>
        <w:t xml:space="preserve"> facolt</w:t>
      </w:r>
      <w:r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dell'Ammini</w:t>
      </w:r>
      <w:r>
        <w:rPr>
          <w:rFonts w:cs="Arial"/>
          <w:sz w:val="18"/>
          <w:szCs w:val="18"/>
        </w:rPr>
        <w:t>strazione effettuare controlli a campione sulle dichiarazioni prodo</w:t>
      </w:r>
      <w:r>
        <w:rPr>
          <w:rFonts w:cs="Arial"/>
          <w:sz w:val="18"/>
          <w:szCs w:val="18"/>
        </w:rPr>
        <w:t>t</w:t>
      </w:r>
      <w:r>
        <w:rPr>
          <w:rFonts w:cs="Arial"/>
          <w:sz w:val="18"/>
          <w:szCs w:val="18"/>
        </w:rPr>
        <w:t>te, anche acquisendo la relativa documentazione.</w:t>
      </w:r>
    </w:p>
    <w:p w:rsidR="00000000" w:rsidRDefault="0091447A">
      <w:pPr>
        <w:pStyle w:val="Testopredefinito"/>
        <w:spacing w:line="300" w:lineRule="exact"/>
        <w:jc w:val="both"/>
        <w:rPr>
          <w:rFonts w:cs="Arial"/>
          <w:sz w:val="18"/>
          <w:szCs w:val="18"/>
        </w:rPr>
      </w:pPr>
    </w:p>
    <w:p w:rsidR="00000000" w:rsidRDefault="0091447A">
      <w:pPr>
        <w:spacing w:line="100" w:lineRule="atLeast"/>
        <w:ind w:left="993" w:hanging="993"/>
        <w:jc w:val="center"/>
      </w:pPr>
      <w:r>
        <w:rPr>
          <w:rStyle w:val="Enfasigrassetto"/>
          <w:rFonts w:cs="Arial"/>
          <w:b w:val="0"/>
          <w:color w:val="000000"/>
          <w:lang w:bidi="hi-IN"/>
        </w:rPr>
        <w:t>DICHIARAZIONE SULLA TRACCIABILITA'DEI FLUSSI FINANZIARI</w:t>
      </w:r>
    </w:p>
    <w:p w:rsidR="00000000" w:rsidRDefault="0091447A">
      <w:pPr>
        <w:spacing w:line="100" w:lineRule="atLeast"/>
        <w:ind w:left="993" w:hanging="993"/>
        <w:jc w:val="center"/>
      </w:pPr>
      <w:r>
        <w:rPr>
          <w:rFonts w:cs="Arial"/>
          <w:sz w:val="18"/>
          <w:szCs w:val="18"/>
        </w:rPr>
        <w:t>(art. 3 L.136/2010)</w:t>
      </w:r>
    </w:p>
    <w:p w:rsidR="00000000" w:rsidRDefault="0091447A">
      <w:pPr>
        <w:spacing w:line="100" w:lineRule="atLeast"/>
        <w:ind w:left="993" w:hanging="993"/>
        <w:jc w:val="center"/>
      </w:pPr>
    </w:p>
    <w:p w:rsidR="00000000" w:rsidRDefault="0091447A">
      <w:pPr>
        <w:pStyle w:val="Testopredefinito"/>
        <w:spacing w:line="300" w:lineRule="exact"/>
        <w:jc w:val="both"/>
      </w:pPr>
      <w:r>
        <w:rPr>
          <w:rFonts w:cs="Arial"/>
          <w:sz w:val="18"/>
          <w:szCs w:val="18"/>
        </w:rPr>
        <w:t>Il sottoscritto _________________________________, codice fiscale _______________________, nella sua qualit</w:t>
      </w:r>
      <w:r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di legale rappresentante sopra descritta  </w:t>
      </w:r>
    </w:p>
    <w:p w:rsidR="00000000" w:rsidRDefault="0091447A">
      <w:pPr>
        <w:pStyle w:val="Testopredefinito"/>
        <w:spacing w:line="300" w:lineRule="exact"/>
        <w:jc w:val="center"/>
      </w:pPr>
      <w:r>
        <w:rPr>
          <w:rFonts w:cs="Arial"/>
          <w:sz w:val="18"/>
          <w:szCs w:val="18"/>
        </w:rPr>
        <w:t>DICHIARA</w:t>
      </w:r>
    </w:p>
    <w:p w:rsidR="00000000" w:rsidRDefault="0091447A">
      <w:pPr>
        <w:pStyle w:val="Testopredefinito"/>
        <w:spacing w:line="300" w:lineRule="exact"/>
        <w:jc w:val="both"/>
      </w:pPr>
      <w:r>
        <w:rPr>
          <w:rFonts w:cs="Arial"/>
          <w:sz w:val="18"/>
          <w:szCs w:val="18"/>
        </w:rPr>
        <w:t>in ottemperanza a quanto disposto dall</w:t>
      </w:r>
      <w:r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>art. 3 della L. 136/2010, di avvalersi, per l'appalto di</w:t>
      </w:r>
      <w:r>
        <w:rPr>
          <w:rFonts w:cs="Arial"/>
          <w:sz w:val="18"/>
          <w:szCs w:val="18"/>
        </w:rPr>
        <w:t xml:space="preserve"> che trattasi,  del seguente conto corrente dedicato dal quale dovranno essere effettuati i pagamenti, esclusivamente a mezzo bonifico:</w:t>
      </w:r>
    </w:p>
    <w:p w:rsidR="00000000" w:rsidRDefault="0091447A">
      <w:pPr>
        <w:pStyle w:val="Testopredefinito"/>
        <w:spacing w:line="300" w:lineRule="exact"/>
        <w:jc w:val="both"/>
      </w:pPr>
      <w:r>
        <w:rPr>
          <w:noProof/>
        </w:rPr>
        <w:pict>
          <v:rect id="Forma2" o:spid="_x0000_s1026" alt="" style="position:absolute;margin-left:305.3pt;margin-top:7.2pt;width:12.7pt;height:11.95pt;z-index:251658240;mso-position-horizontal-relative:char;mso-position-vertical-relative:text;v-text-anchor:middle" o:allowincell="f">
            <v:fill color2="black" o:detectmouseclick="t"/>
            <v:stroke joinstyle="round"/>
            <v:shadow obscured="t"/>
            <v:textpath style="font-family:&quot;Liberation Serif&quot;;font-size:12pt" string=""/>
            <w10:wrap anchorx="margin" anchory="margin"/>
          </v:rect>
        </w:pict>
      </w:r>
      <w:r>
        <w:rPr>
          <w:rFonts w:cs="Arial"/>
          <w:sz w:val="18"/>
          <w:szCs w:val="18"/>
        </w:rPr>
        <w:t xml:space="preserve">Tipologia conto (barrare il caso che ricorre):         Bancario      </w:t>
      </w:r>
      <w:r>
        <w:rPr>
          <w:noProof/>
        </w:rPr>
        <w:pict>
          <v:rect id="Forma 1" o:spid="_x0000_s1027" alt="" style="position:absolute;margin-left:246.2pt;margin-top:7.5pt;width:12.7pt;height:11.95pt;z-index:251659264;mso-position-horizontal-relative:char;mso-position-vertical-relative:text;v-text-anchor:middle" o:allowincell="f">
            <v:fill color2="black" o:detectmouseclick="t"/>
            <v:stroke joinstyle="round"/>
            <v:shadow obscured="t"/>
            <w10:wrap anchorx="margin" anchory="margin"/>
          </v:rect>
        </w:pict>
      </w:r>
      <w:r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 Postale</w:t>
      </w:r>
    </w:p>
    <w:p w:rsidR="00000000" w:rsidRDefault="0091447A">
      <w:pPr>
        <w:pStyle w:val="Testopredefinito"/>
        <w:spacing w:line="300" w:lineRule="exact"/>
        <w:jc w:val="both"/>
      </w:pPr>
      <w:r>
        <w:rPr>
          <w:rFonts w:cs="Arial"/>
          <w:sz w:val="18"/>
          <w:szCs w:val="18"/>
        </w:rPr>
        <w:t xml:space="preserve">presso la Banca (o le Poste Italiane SpA) </w:t>
      </w:r>
      <w:r>
        <w:rPr>
          <w:rFonts w:cs="Arial"/>
          <w:sz w:val="18"/>
          <w:szCs w:val="18"/>
        </w:rPr>
        <w:t>…………………………………………</w:t>
      </w:r>
      <w:r>
        <w:rPr>
          <w:rFonts w:cs="Arial"/>
          <w:sz w:val="18"/>
          <w:szCs w:val="18"/>
        </w:rPr>
        <w:t>...</w:t>
      </w:r>
      <w:r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.......</w:t>
      </w:r>
      <w:r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</w:rPr>
        <w:t>........</w:t>
      </w:r>
    </w:p>
    <w:p w:rsidR="00000000" w:rsidRDefault="0091447A">
      <w:pPr>
        <w:pStyle w:val="Testopredefinito"/>
        <w:spacing w:line="300" w:lineRule="exact"/>
        <w:jc w:val="both"/>
      </w:pPr>
      <w:r>
        <w:rPr>
          <w:rFonts w:cs="Arial"/>
          <w:sz w:val="18"/>
          <w:szCs w:val="18"/>
        </w:rPr>
        <w:t xml:space="preserve">Filiale di </w:t>
      </w:r>
      <w:r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>..............</w:t>
      </w:r>
      <w:r>
        <w:rPr>
          <w:rFonts w:cs="Arial"/>
          <w:sz w:val="18"/>
          <w:szCs w:val="18"/>
        </w:rPr>
        <w:t>…………………</w:t>
      </w:r>
      <w:r>
        <w:rPr>
          <w:rFonts w:cs="Arial"/>
          <w:sz w:val="18"/>
          <w:szCs w:val="18"/>
        </w:rPr>
        <w:t>........</w:t>
      </w:r>
      <w:r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Agenzia n</w:t>
      </w:r>
      <w:r>
        <w:rPr>
          <w:rFonts w:cs="Arial"/>
          <w:sz w:val="18"/>
          <w:szCs w:val="18"/>
        </w:rPr>
        <w:t>°…</w:t>
      </w:r>
      <w:r>
        <w:rPr>
          <w:rFonts w:cs="Arial"/>
          <w:sz w:val="18"/>
          <w:szCs w:val="18"/>
        </w:rPr>
        <w:t>.........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</w:rPr>
        <w:t xml:space="preserve"> Citt</w:t>
      </w:r>
      <w:r>
        <w:rPr>
          <w:rFonts w:cs="Arial"/>
          <w:sz w:val="18"/>
          <w:szCs w:val="18"/>
        </w:rPr>
        <w:t>à………………</w:t>
      </w:r>
      <w:r>
        <w:rPr>
          <w:rFonts w:cs="Arial"/>
          <w:sz w:val="18"/>
          <w:szCs w:val="18"/>
        </w:rPr>
        <w:t>........</w:t>
      </w:r>
      <w:r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 xml:space="preserve">Prov. </w:t>
      </w:r>
      <w:r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..</w:t>
      </w:r>
    </w:p>
    <w:p w:rsidR="00000000" w:rsidRDefault="0091447A">
      <w:p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>acceso/destinato alle commesse pubbliche in dat</w:t>
      </w:r>
      <w:r>
        <w:rPr>
          <w:rFonts w:cs="Arial"/>
          <w:sz w:val="18"/>
          <w:szCs w:val="18"/>
        </w:rPr>
        <w:t xml:space="preserve">a </w:t>
      </w:r>
      <w:r>
        <w:rPr>
          <w:rFonts w:cs="Arial"/>
          <w:sz w:val="18"/>
          <w:szCs w:val="18"/>
        </w:rPr>
        <w:t>……………………………………………………………………………</w:t>
      </w:r>
      <w:r>
        <w:rPr>
          <w:rFonts w:cs="Arial"/>
          <w:sz w:val="18"/>
          <w:szCs w:val="18"/>
        </w:rPr>
        <w:t>..</w:t>
      </w:r>
    </w:p>
    <w:p w:rsidR="00000000" w:rsidRDefault="0091447A">
      <w:p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>avente le coordinate ABI |__|__|__|__|__| - CAB |__|__|__|__|__| - N. |__|__|__|__|__|__|__|__|__|__|__|__|</w:t>
      </w:r>
    </w:p>
    <w:p w:rsidR="00000000" w:rsidRDefault="0091447A">
      <w:p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>IBAN  |__|__|__|__|__|__|__|__|__|__|__|__|__|__|__|__|__|__|__|__|__|__|__|__|__|__|__|</w:t>
      </w:r>
    </w:p>
    <w:p w:rsidR="00000000" w:rsidRDefault="0091447A">
      <w:p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>Indica quale soggetto del</w:t>
      </w:r>
      <w:r>
        <w:rPr>
          <w:rFonts w:cs="Arial"/>
          <w:sz w:val="18"/>
          <w:szCs w:val="18"/>
        </w:rPr>
        <w:t>egato ad operare sul predetto conto:</w:t>
      </w:r>
    </w:p>
    <w:p w:rsidR="00000000" w:rsidRDefault="0091447A">
      <w:pPr>
        <w:pStyle w:val="Paragrafoelenco"/>
        <w:numPr>
          <w:ilvl w:val="0"/>
          <w:numId w:val="3"/>
        </w:num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 xml:space="preserve">il/la sottoscritto/a, </w:t>
      </w:r>
    </w:p>
    <w:p w:rsidR="00000000" w:rsidRDefault="0091447A">
      <w:pPr>
        <w:pStyle w:val="Paragrafoelenco"/>
        <w:numPr>
          <w:ilvl w:val="0"/>
          <w:numId w:val="3"/>
        </w:num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 xml:space="preserve">il/la sig./sig.ra </w:t>
      </w:r>
      <w:r>
        <w:rPr>
          <w:rFonts w:cs="Arial"/>
          <w:sz w:val="18"/>
          <w:szCs w:val="18"/>
        </w:rPr>
        <w:t>……………………………………………………</w:t>
      </w:r>
      <w:r>
        <w:rPr>
          <w:rFonts w:cs="Arial"/>
          <w:sz w:val="18"/>
          <w:szCs w:val="18"/>
        </w:rPr>
        <w:t xml:space="preserve"> nato/a a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</w:rPr>
        <w:t xml:space="preserve"> Prov. 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</w:rPr>
        <w:t xml:space="preserve"> il </w:t>
      </w:r>
      <w:r>
        <w:rPr>
          <w:rFonts w:cs="Arial"/>
          <w:sz w:val="18"/>
          <w:szCs w:val="18"/>
        </w:rPr>
        <w:t>…………………………</w:t>
      </w:r>
      <w:r>
        <w:rPr>
          <w:rFonts w:cs="Arial"/>
          <w:sz w:val="18"/>
          <w:szCs w:val="18"/>
        </w:rPr>
        <w:t xml:space="preserve">  Codice Fiscale </w:t>
      </w:r>
      <w:r>
        <w:rPr>
          <w:rFonts w:cs="Arial"/>
          <w:sz w:val="18"/>
          <w:szCs w:val="18"/>
        </w:rPr>
        <w:t>………………………………………………………</w:t>
      </w:r>
    </w:p>
    <w:p w:rsidR="00000000" w:rsidRDefault="0091447A">
      <w:pPr>
        <w:spacing w:before="120" w:after="120" w:line="240" w:lineRule="exact"/>
        <w:jc w:val="both"/>
        <w:rPr>
          <w:rFonts w:cs="Arial"/>
          <w:sz w:val="18"/>
          <w:szCs w:val="18"/>
        </w:rPr>
      </w:pPr>
    </w:p>
    <w:p w:rsidR="00000000" w:rsidRDefault="0091447A">
      <w:p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>Il sottoscritto si impegna a comunicare tempestivamente  ogni eventuale</w:t>
      </w:r>
      <w:r>
        <w:rPr>
          <w:rFonts w:cs="Arial"/>
          <w:sz w:val="18"/>
          <w:szCs w:val="18"/>
        </w:rPr>
        <w:t xml:space="preserve"> variazione dei dati sopra dichiarati</w:t>
      </w:r>
    </w:p>
    <w:p w:rsidR="00000000" w:rsidRDefault="0091447A">
      <w:pPr>
        <w:spacing w:before="120" w:after="120" w:line="240" w:lineRule="exact"/>
        <w:jc w:val="both"/>
        <w:rPr>
          <w:rFonts w:cs="Arial"/>
          <w:sz w:val="18"/>
          <w:szCs w:val="18"/>
        </w:rPr>
      </w:pPr>
    </w:p>
    <w:p w:rsidR="00000000" w:rsidRDefault="0091447A">
      <w:pPr>
        <w:spacing w:before="120" w:after="120" w:line="240" w:lineRule="exact"/>
        <w:jc w:val="both"/>
      </w:pPr>
      <w:r>
        <w:rPr>
          <w:rFonts w:cs="Arial"/>
          <w:sz w:val="18"/>
          <w:szCs w:val="18"/>
        </w:rPr>
        <w:t>…………………</w:t>
      </w:r>
      <w:r>
        <w:rPr>
          <w:rFonts w:cs="Arial"/>
          <w:sz w:val="18"/>
          <w:szCs w:val="18"/>
        </w:rPr>
        <w:t>.., l</w:t>
      </w:r>
      <w:r>
        <w:rPr>
          <w:rFonts w:cs="Arial"/>
          <w:sz w:val="18"/>
          <w:szCs w:val="18"/>
        </w:rPr>
        <w:t>ì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</w:rPr>
        <w:t xml:space="preserve">.                                    </w:t>
      </w:r>
      <w:r>
        <w:rPr>
          <w:rFonts w:cs="Arial"/>
          <w:sz w:val="18"/>
          <w:szCs w:val="18"/>
        </w:rPr>
        <w:tab/>
        <w:t xml:space="preserve">           IL LEGALE RAPPRESENTANTE</w:t>
      </w:r>
    </w:p>
    <w:p w:rsidR="00000000" w:rsidRDefault="0091447A">
      <w:pPr>
        <w:spacing w:before="120" w:after="120" w:line="240" w:lineRule="exact"/>
        <w:ind w:left="5664" w:firstLine="708"/>
        <w:jc w:val="both"/>
      </w:pPr>
      <w:r>
        <w:rPr>
          <w:rFonts w:cs="Arial"/>
          <w:sz w:val="18"/>
          <w:szCs w:val="18"/>
        </w:rPr>
        <w:t>(sottoscrizione in originale)</w:t>
      </w:r>
    </w:p>
    <w:p w:rsidR="00000000" w:rsidRDefault="0091447A">
      <w:pPr>
        <w:spacing w:before="120" w:after="120" w:line="240" w:lineRule="exact"/>
        <w:jc w:val="both"/>
        <w:rPr>
          <w:rFonts w:cs="Arial"/>
          <w:sz w:val="18"/>
          <w:szCs w:val="18"/>
        </w:rPr>
      </w:pPr>
    </w:p>
    <w:p w:rsidR="00000000" w:rsidRDefault="0091447A">
      <w:pPr>
        <w:spacing w:before="120" w:after="120" w:line="240" w:lineRule="exact"/>
        <w:jc w:val="both"/>
        <w:rPr>
          <w:rFonts w:cs="Arial"/>
          <w:sz w:val="18"/>
          <w:szCs w:val="18"/>
        </w:rPr>
      </w:pPr>
    </w:p>
    <w:p w:rsidR="00000000" w:rsidRDefault="0091447A">
      <w:pPr>
        <w:spacing w:before="120" w:after="120" w:line="240" w:lineRule="exact"/>
        <w:jc w:val="both"/>
        <w:rPr>
          <w:rFonts w:cs="Arial"/>
          <w:sz w:val="18"/>
          <w:szCs w:val="18"/>
        </w:rPr>
      </w:pPr>
    </w:p>
    <w:p w:rsidR="00000000" w:rsidRDefault="0091447A">
      <w:pPr>
        <w:pStyle w:val="Testopredefinito"/>
        <w:spacing w:line="300" w:lineRule="exact"/>
        <w:jc w:val="center"/>
      </w:pPr>
      <w:r>
        <w:rPr>
          <w:rFonts w:cs="Arial"/>
          <w:sz w:val="20"/>
        </w:rPr>
        <w:t>TRATTAMENTO DATI</w:t>
      </w:r>
    </w:p>
    <w:p w:rsidR="00000000" w:rsidRDefault="0091447A">
      <w:pPr>
        <w:pStyle w:val="Testopredefinito"/>
        <w:spacing w:line="300" w:lineRule="exact"/>
        <w:jc w:val="both"/>
        <w:rPr>
          <w:rFonts w:cs="Arial"/>
          <w:sz w:val="20"/>
        </w:rPr>
      </w:pPr>
    </w:p>
    <w:p w:rsidR="00000000" w:rsidRDefault="0091447A">
      <w:pPr>
        <w:spacing w:line="360" w:lineRule="auto"/>
        <w:jc w:val="both"/>
      </w:pPr>
      <w:r>
        <w:rPr>
          <w:rFonts w:cs="Arial"/>
          <w:szCs w:val="20"/>
        </w:rPr>
        <w:t>Dichiaro:</w:t>
      </w:r>
    </w:p>
    <w:p w:rsidR="00000000" w:rsidRDefault="0091447A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di essere informato, che  L'Agenzia Forestas ai sensi dell</w:t>
      </w:r>
      <w:r>
        <w:rPr>
          <w:rFonts w:cs="Arial"/>
          <w:szCs w:val="20"/>
        </w:rPr>
        <w:t>’</w:t>
      </w:r>
      <w:r>
        <w:rPr>
          <w:rFonts w:cs="Arial"/>
          <w:szCs w:val="20"/>
        </w:rPr>
        <w:t>art. 13 del D. Lgs. 196/2003 e ss.mm.ii. e dell</w:t>
      </w:r>
      <w:r>
        <w:rPr>
          <w:rFonts w:cs="Arial"/>
          <w:szCs w:val="20"/>
        </w:rPr>
        <w:t>’</w:t>
      </w:r>
      <w:r>
        <w:rPr>
          <w:rFonts w:cs="Arial"/>
          <w:szCs w:val="20"/>
        </w:rPr>
        <w:t xml:space="preserve">art. 12 e seguenti del Regolamento UE 2016/679 </w:t>
      </w:r>
      <w:r>
        <w:rPr>
          <w:rFonts w:cs="Arial"/>
          <w:szCs w:val="20"/>
        </w:rPr>
        <w:t>“</w:t>
      </w:r>
      <w:r>
        <w:rPr>
          <w:rFonts w:cs="Arial"/>
          <w:szCs w:val="20"/>
        </w:rPr>
        <w:t>General Data Protection Regulation</w:t>
      </w:r>
      <w:r>
        <w:rPr>
          <w:rFonts w:cs="Arial"/>
          <w:szCs w:val="20"/>
        </w:rPr>
        <w:t>”</w:t>
      </w:r>
      <w:r>
        <w:rPr>
          <w:rFonts w:cs="Arial"/>
          <w:szCs w:val="20"/>
        </w:rPr>
        <w:t>, effe</w:t>
      </w:r>
      <w:r>
        <w:rPr>
          <w:rFonts w:cs="Arial"/>
          <w:szCs w:val="20"/>
        </w:rPr>
        <w:t>t</w:t>
      </w:r>
      <w:r>
        <w:rPr>
          <w:rFonts w:cs="Arial"/>
          <w:szCs w:val="20"/>
        </w:rPr>
        <w:t>tuer</w:t>
      </w:r>
      <w:r>
        <w:rPr>
          <w:rFonts w:cs="Arial"/>
          <w:szCs w:val="20"/>
        </w:rPr>
        <w:t>à</w:t>
      </w:r>
      <w:r>
        <w:rPr>
          <w:rFonts w:cs="Arial"/>
          <w:szCs w:val="20"/>
        </w:rPr>
        <w:t xml:space="preserve"> il trattamento dei dati personali  per l</w:t>
      </w:r>
      <w:r>
        <w:rPr>
          <w:rFonts w:cs="Arial"/>
          <w:szCs w:val="20"/>
        </w:rPr>
        <w:t>’</w:t>
      </w:r>
      <w:r>
        <w:rPr>
          <w:rFonts w:cs="Arial"/>
          <w:szCs w:val="20"/>
        </w:rPr>
        <w:t>espletamento</w:t>
      </w:r>
      <w:r>
        <w:rPr>
          <w:rFonts w:cs="Arial"/>
          <w:szCs w:val="20"/>
        </w:rPr>
        <w:t xml:space="preserve"> dei soli adempimenti connessi al presente contratto  e nella piena tutela dei diritti e della riservatezza delle persone. Nel rispetto dei principi di liceit</w:t>
      </w:r>
      <w:r>
        <w:rPr>
          <w:rFonts w:cs="Arial"/>
          <w:szCs w:val="20"/>
        </w:rPr>
        <w:t>à</w:t>
      </w:r>
      <w:r>
        <w:rPr>
          <w:rFonts w:cs="Arial"/>
          <w:szCs w:val="20"/>
        </w:rPr>
        <w:t>, limitazione delle finalit</w:t>
      </w:r>
      <w:r>
        <w:rPr>
          <w:rFonts w:cs="Arial"/>
          <w:szCs w:val="20"/>
        </w:rPr>
        <w:t>à</w:t>
      </w:r>
      <w:r>
        <w:rPr>
          <w:rFonts w:cs="Arial"/>
          <w:szCs w:val="20"/>
        </w:rPr>
        <w:t xml:space="preserve"> e minimizzazione dei dati, ai sensi dell</w:t>
      </w:r>
      <w:r>
        <w:rPr>
          <w:rFonts w:cs="Arial"/>
          <w:szCs w:val="20"/>
        </w:rPr>
        <w:t>’</w:t>
      </w:r>
      <w:r>
        <w:rPr>
          <w:rFonts w:cs="Arial"/>
          <w:szCs w:val="20"/>
        </w:rPr>
        <w:t>art. 5 del GDPR 2016/679, i</w:t>
      </w:r>
      <w:r>
        <w:rPr>
          <w:rFonts w:cs="Arial"/>
          <w:szCs w:val="20"/>
        </w:rPr>
        <w:t xml:space="preserve"> dati personali saranno conservati per il periodo di tempo necessario al conseguimento delle finalit</w:t>
      </w:r>
      <w:r>
        <w:rPr>
          <w:rFonts w:cs="Arial"/>
          <w:szCs w:val="20"/>
        </w:rPr>
        <w:t>à</w:t>
      </w:r>
      <w:r>
        <w:rPr>
          <w:rFonts w:cs="Arial"/>
          <w:szCs w:val="20"/>
        </w:rPr>
        <w:t xml:space="preserve"> per le quali sono stati raccolti e trattati. L'eventuale diffusione, dei dati trattati, ad altri soggetti sar</w:t>
      </w:r>
      <w:r>
        <w:rPr>
          <w:rFonts w:cs="Arial"/>
          <w:szCs w:val="20"/>
        </w:rPr>
        <w:t>à</w:t>
      </w:r>
      <w:r>
        <w:rPr>
          <w:rFonts w:cs="Arial"/>
          <w:szCs w:val="20"/>
        </w:rPr>
        <w:t xml:space="preserve"> consentita nei soli limiti del perseguiment</w:t>
      </w:r>
      <w:r>
        <w:rPr>
          <w:rFonts w:cs="Arial"/>
          <w:szCs w:val="20"/>
        </w:rPr>
        <w:t>o delle finalit</w:t>
      </w:r>
      <w:r>
        <w:rPr>
          <w:rFonts w:cs="Arial"/>
          <w:szCs w:val="20"/>
        </w:rPr>
        <w:t>à</w:t>
      </w:r>
      <w:r>
        <w:rPr>
          <w:rFonts w:cs="Arial"/>
          <w:szCs w:val="20"/>
        </w:rPr>
        <w:t xml:space="preserve"> istituzionali e delle norme stabilite dalla legge e dai regolamenti. </w:t>
      </w:r>
    </w:p>
    <w:p w:rsidR="00000000" w:rsidRDefault="0091447A">
      <w:pPr>
        <w:spacing w:line="360" w:lineRule="auto"/>
        <w:jc w:val="both"/>
      </w:pPr>
      <w:r>
        <w:rPr>
          <w:rFonts w:cs="Arial"/>
          <w:szCs w:val="20"/>
        </w:rPr>
        <w:t>Le imprese concorrenti potranno comunque esercitare i diritti di cui all'art. 7 del D.Lgs. n. 196/2003.</w:t>
      </w:r>
    </w:p>
    <w:p w:rsidR="00000000" w:rsidRDefault="0091447A">
      <w:pPr>
        <w:pStyle w:val="NormaleWeb"/>
        <w:numPr>
          <w:ilvl w:val="0"/>
          <w:numId w:val="4"/>
        </w:numPr>
        <w:spacing w:line="360" w:lineRule="auto"/>
        <w:jc w:val="both"/>
      </w:pPr>
      <w:r>
        <w:rPr>
          <w:rFonts w:cs="Arial"/>
          <w:sz w:val="20"/>
          <w:szCs w:val="20"/>
        </w:rPr>
        <w:t>di aver preso visione del Codice di comportamento del personale</w:t>
      </w:r>
      <w:r>
        <w:rPr>
          <w:rFonts w:cs="Arial"/>
          <w:sz w:val="20"/>
          <w:szCs w:val="20"/>
        </w:rPr>
        <w:t xml:space="preserve"> della Regione Autonoma della Sardegna e degli Enti e delle Agenzie e delle Societ</w:t>
      </w:r>
      <w:r>
        <w:rPr>
          <w:rFonts w:cs="Arial"/>
          <w:sz w:val="20"/>
          <w:szCs w:val="20"/>
        </w:rPr>
        <w:t>à</w:t>
      </w:r>
      <w:r>
        <w:rPr>
          <w:rFonts w:cs="Arial"/>
          <w:sz w:val="20"/>
          <w:szCs w:val="20"/>
        </w:rPr>
        <w:t xml:space="preserve"> partecipate e del codice di comportamento dei dipendenti pubblici approvato con D.P.R. 62/2013;</w:t>
      </w:r>
    </w:p>
    <w:p w:rsidR="00000000" w:rsidRDefault="0091447A">
      <w:pPr>
        <w:pStyle w:val="NormaleWeb"/>
        <w:numPr>
          <w:ilvl w:val="0"/>
          <w:numId w:val="4"/>
        </w:numPr>
        <w:spacing w:line="360" w:lineRule="auto"/>
        <w:jc w:val="both"/>
      </w:pPr>
      <w:r>
        <w:rPr>
          <w:rFonts w:cs="Arial"/>
          <w:sz w:val="20"/>
          <w:szCs w:val="20"/>
          <w:shd w:val="clear" w:color="auto" w:fill="FFFFFF"/>
        </w:rPr>
        <w:t xml:space="preserve">Il Titolare </w:t>
      </w:r>
      <w:r>
        <w:rPr>
          <w:rFonts w:cs="Arial"/>
          <w:sz w:val="20"/>
          <w:szCs w:val="20"/>
          <w:shd w:val="clear" w:color="auto" w:fill="FFFFFF"/>
        </w:rPr>
        <w:t>è</w:t>
      </w:r>
      <w:r>
        <w:rPr>
          <w:rFonts w:cs="Arial"/>
          <w:sz w:val="20"/>
          <w:szCs w:val="20"/>
          <w:shd w:val="clear" w:color="auto" w:fill="FFFFFF"/>
        </w:rPr>
        <w:t xml:space="preserve"> il Legale Rappresentante, ovvero l' Amministratore Unico del</w:t>
      </w:r>
      <w:r>
        <w:rPr>
          <w:rFonts w:cs="Arial"/>
          <w:sz w:val="20"/>
          <w:szCs w:val="20"/>
          <w:shd w:val="clear" w:color="auto" w:fill="FFFFFF"/>
        </w:rPr>
        <w:t>l'Agenzia Forestas, con s</w:t>
      </w:r>
      <w:r>
        <w:rPr>
          <w:rFonts w:cs="Arial"/>
          <w:sz w:val="20"/>
          <w:szCs w:val="20"/>
          <w:shd w:val="clear" w:color="auto" w:fill="FFFFFF"/>
        </w:rPr>
        <w:t>e</w:t>
      </w:r>
      <w:r>
        <w:rPr>
          <w:rFonts w:cs="Arial"/>
          <w:sz w:val="20"/>
          <w:szCs w:val="20"/>
          <w:shd w:val="clear" w:color="auto" w:fill="FFFFFF"/>
        </w:rPr>
        <w:t xml:space="preserve">de in viale Merello, 86 </w:t>
      </w:r>
      <w:r>
        <w:rPr>
          <w:rFonts w:cs="Arial"/>
          <w:sz w:val="20"/>
          <w:szCs w:val="20"/>
          <w:shd w:val="clear" w:color="auto" w:fill="FFFFFF"/>
        </w:rPr>
        <w:t>–</w:t>
      </w:r>
      <w:r>
        <w:rPr>
          <w:rFonts w:cs="Arial"/>
          <w:sz w:val="20"/>
          <w:szCs w:val="20"/>
          <w:shd w:val="clear" w:color="auto" w:fill="FFFFFF"/>
        </w:rPr>
        <w:t xml:space="preserve"> 09123 Cagliari, il responsabile del trattamento </w:t>
      </w:r>
      <w:r>
        <w:rPr>
          <w:rFonts w:cs="Arial"/>
          <w:sz w:val="20"/>
          <w:szCs w:val="20"/>
          <w:shd w:val="clear" w:color="auto" w:fill="FFFFFF"/>
        </w:rPr>
        <w:t>è</w:t>
      </w:r>
      <w:r>
        <w:rPr>
          <w:rFonts w:cs="Arial"/>
          <w:sz w:val="20"/>
          <w:szCs w:val="20"/>
          <w:shd w:val="clear" w:color="auto" w:fill="FFFFFF"/>
        </w:rPr>
        <w:t xml:space="preserve"> il Dirigente del servizio te</w:t>
      </w:r>
      <w:r>
        <w:rPr>
          <w:rFonts w:cs="Arial"/>
          <w:sz w:val="20"/>
          <w:szCs w:val="20"/>
          <w:shd w:val="clear" w:color="auto" w:fill="FFFFFF"/>
        </w:rPr>
        <w:t>r</w:t>
      </w:r>
      <w:r>
        <w:rPr>
          <w:rFonts w:cs="Arial"/>
          <w:sz w:val="20"/>
          <w:szCs w:val="20"/>
          <w:shd w:val="clear" w:color="auto" w:fill="FFFFFF"/>
        </w:rPr>
        <w:t>ritoriale di Oristano, struttura competente per materia, ai quali l'interessato si pu</w:t>
      </w:r>
      <w:r>
        <w:rPr>
          <w:rFonts w:cs="Arial"/>
          <w:sz w:val="20"/>
          <w:szCs w:val="20"/>
          <w:shd w:val="clear" w:color="auto" w:fill="FFFFFF"/>
        </w:rPr>
        <w:t>ò</w:t>
      </w:r>
      <w:r>
        <w:rPr>
          <w:rFonts w:cs="Arial"/>
          <w:sz w:val="20"/>
          <w:szCs w:val="20"/>
          <w:shd w:val="clear" w:color="auto" w:fill="FFFFFF"/>
        </w:rPr>
        <w:t xml:space="preserve"> rivolgere per r</w:t>
      </w:r>
      <w:r>
        <w:rPr>
          <w:rFonts w:cs="Arial"/>
          <w:sz w:val="20"/>
          <w:szCs w:val="20"/>
          <w:shd w:val="clear" w:color="auto" w:fill="FFFFFF"/>
        </w:rPr>
        <w:t>i</w:t>
      </w:r>
      <w:r>
        <w:rPr>
          <w:rFonts w:cs="Arial"/>
          <w:sz w:val="20"/>
          <w:szCs w:val="20"/>
          <w:shd w:val="clear" w:color="auto" w:fill="FFFFFF"/>
        </w:rPr>
        <w:t xml:space="preserve">chiedere informazioni </w:t>
      </w:r>
      <w:r>
        <w:rPr>
          <w:rFonts w:cs="Arial"/>
          <w:sz w:val="20"/>
          <w:szCs w:val="20"/>
          <w:shd w:val="clear" w:color="auto" w:fill="FFFFFF"/>
        </w:rPr>
        <w:t>relative esclusivamente ai dati personali.</w:t>
      </w:r>
    </w:p>
    <w:p w:rsidR="00000000" w:rsidRDefault="0091447A">
      <w:pPr>
        <w:spacing w:line="276" w:lineRule="auto"/>
        <w:jc w:val="both"/>
        <w:rPr>
          <w:rFonts w:cs="Arial"/>
          <w:szCs w:val="20"/>
        </w:rPr>
      </w:pPr>
    </w:p>
    <w:p w:rsidR="00000000" w:rsidRDefault="0091447A">
      <w:pPr>
        <w:spacing w:line="276" w:lineRule="auto"/>
        <w:jc w:val="both"/>
        <w:rPr>
          <w:rFonts w:cs="Arial"/>
          <w:szCs w:val="20"/>
        </w:rPr>
      </w:pPr>
    </w:p>
    <w:p w:rsidR="00000000" w:rsidRDefault="0091447A">
      <w:pPr>
        <w:pStyle w:val="Testopredefinito"/>
        <w:spacing w:line="240" w:lineRule="exact"/>
        <w:jc w:val="both"/>
      </w:pPr>
      <w:r>
        <w:rPr>
          <w:rFonts w:cs="Arial"/>
          <w:sz w:val="20"/>
        </w:rPr>
        <w:t>Data ______________________</w:t>
      </w:r>
    </w:p>
    <w:p w:rsidR="00000000" w:rsidRDefault="0091447A">
      <w:pPr>
        <w:pStyle w:val="Testopredefinito"/>
        <w:spacing w:line="300" w:lineRule="exact"/>
        <w:ind w:left="5760"/>
        <w:jc w:val="both"/>
      </w:pPr>
      <w:r>
        <w:rPr>
          <w:rFonts w:cs="Arial"/>
          <w:sz w:val="20"/>
        </w:rPr>
        <w:t>IL DICHIARANTE</w:t>
      </w:r>
    </w:p>
    <w:p w:rsidR="00000000" w:rsidRDefault="0091447A">
      <w:pPr>
        <w:pStyle w:val="Testopredefinito"/>
        <w:spacing w:line="300" w:lineRule="exact"/>
        <w:ind w:left="5760"/>
        <w:jc w:val="both"/>
        <w:rPr>
          <w:rFonts w:cs="Arial"/>
          <w:sz w:val="18"/>
          <w:szCs w:val="18"/>
        </w:rPr>
      </w:pPr>
    </w:p>
    <w:p w:rsidR="00000000" w:rsidRDefault="0091447A">
      <w:pPr>
        <w:pStyle w:val="Testopredefinito"/>
        <w:spacing w:line="300" w:lineRule="exact"/>
        <w:jc w:val="center"/>
        <w:rPr>
          <w:rFonts w:cs="Arial"/>
          <w:b/>
          <w:bCs/>
          <w:sz w:val="20"/>
          <w:u w:val="single"/>
        </w:rPr>
      </w:pPr>
    </w:p>
    <w:p w:rsidR="00000000" w:rsidRDefault="0091447A">
      <w:pPr>
        <w:pStyle w:val="Testopredefinito"/>
        <w:spacing w:line="300" w:lineRule="exact"/>
        <w:jc w:val="both"/>
      </w:pPr>
      <w:r>
        <w:rPr>
          <w:rFonts w:cs="Arial"/>
          <w:b/>
          <w:bCs/>
          <w:sz w:val="18"/>
          <w:szCs w:val="18"/>
          <w:u w:val="single"/>
        </w:rPr>
        <w:t>ATTENZIONE</w:t>
      </w:r>
      <w:r>
        <w:rPr>
          <w:rFonts w:cs="Arial"/>
          <w:b/>
          <w:bCs/>
          <w:sz w:val="18"/>
          <w:szCs w:val="18"/>
        </w:rPr>
        <w:t>: Allegare copia fotostatica di un documento di identit</w:t>
      </w:r>
      <w:r>
        <w:rPr>
          <w:rFonts w:cs="Arial"/>
          <w:b/>
          <w:bCs/>
          <w:sz w:val="18"/>
          <w:szCs w:val="18"/>
        </w:rPr>
        <w:t>à</w:t>
      </w:r>
      <w:r>
        <w:rPr>
          <w:rFonts w:cs="Arial"/>
          <w:b/>
          <w:bCs/>
          <w:sz w:val="18"/>
          <w:szCs w:val="18"/>
        </w:rPr>
        <w:t xml:space="preserve"> del dichiarante in corso di validit</w:t>
      </w:r>
      <w:r>
        <w:rPr>
          <w:rFonts w:cs="Arial"/>
          <w:b/>
          <w:bCs/>
          <w:sz w:val="18"/>
          <w:szCs w:val="18"/>
        </w:rPr>
        <w:t>à</w:t>
      </w:r>
      <w:r>
        <w:rPr>
          <w:rFonts w:cs="Arial"/>
          <w:b/>
          <w:bCs/>
          <w:sz w:val="18"/>
          <w:szCs w:val="18"/>
        </w:rPr>
        <w:t>.</w:t>
      </w:r>
    </w:p>
    <w:p w:rsidR="00000000" w:rsidRDefault="0091447A">
      <w:pPr>
        <w:pStyle w:val="Testopredefinito"/>
        <w:spacing w:line="320" w:lineRule="exact"/>
        <w:jc w:val="center"/>
        <w:rPr>
          <w:rFonts w:cs="Arial"/>
          <w:sz w:val="18"/>
          <w:szCs w:val="18"/>
        </w:rPr>
      </w:pPr>
    </w:p>
    <w:p w:rsidR="0091447A" w:rsidRDefault="0091447A">
      <w:pPr>
        <w:pStyle w:val="Testopredefinito"/>
        <w:spacing w:line="320" w:lineRule="exact"/>
        <w:jc w:val="center"/>
      </w:pPr>
    </w:p>
    <w:sectPr w:rsidR="0091447A">
      <w:headerReference w:type="default" r:id="rId7"/>
      <w:type w:val="continuous"/>
      <w:pgSz w:w="11906" w:h="16838"/>
      <w:pgMar w:top="1417" w:right="1134" w:bottom="1134" w:left="1134" w:header="708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7A" w:rsidRDefault="0091447A">
      <w:r>
        <w:separator/>
      </w:r>
    </w:p>
  </w:endnote>
  <w:endnote w:type="continuationSeparator" w:id="0">
    <w:p w:rsidR="0091447A" w:rsidRDefault="0091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7A" w:rsidRDefault="0091447A">
      <w:r>
        <w:rPr>
          <w:rFonts w:ascii="Liberation Serif" w:eastAsiaTheme="minorEastAsia" w:hAnsi="Liberation Serif" w:cstheme="minorBidi"/>
          <w:kern w:val="0"/>
          <w:sz w:val="24"/>
        </w:rPr>
        <w:separator/>
      </w:r>
    </w:p>
  </w:footnote>
  <w:footnote w:type="continuationSeparator" w:id="0">
    <w:p w:rsidR="0091447A" w:rsidRDefault="0091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291">
    <w:pPr>
      <w:pStyle w:val="Intestazione"/>
    </w:pPr>
    <w:r>
      <w:rPr>
        <w:noProof/>
      </w:rPr>
      <w:drawing>
        <wp:inline distT="0" distB="0" distL="0" distR="0">
          <wp:extent cx="5962650" cy="9715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91447A">
    <w:pPr>
      <w:pStyle w:val="Intestazione"/>
      <w:rPr>
        <w:rFonts w:ascii="Times New Roman"/>
      </w:rPr>
    </w:pPr>
  </w:p>
  <w:p w:rsidR="00000000" w:rsidRDefault="0091447A">
    <w:pPr>
      <w:pStyle w:val="Intestazione"/>
      <w:rPr>
        <w:rFonts w:ascii="Times New Roman"/>
      </w:rPr>
    </w:pPr>
  </w:p>
  <w:p w:rsidR="00000000" w:rsidRDefault="0091447A">
    <w:pPr>
      <w:pStyle w:val="Intestazione"/>
    </w:pPr>
    <w:r>
      <w:rPr>
        <w:rFonts w:ascii="Times New Roman"/>
        <w:sz w:val="18"/>
        <w:szCs w:val="18"/>
      </w:rPr>
      <w:t>SERVIZIO TERRITORIALE DI ORISTANO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ascii="Times New Roman" w:cs="Times New Roman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/>
        <w:sz w:val="18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Times New Roman" w:cs="Times New Roman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cs="Times New Roman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cs="Times New Roman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□"/>
      <w:lvlJc w:val="left"/>
      <w:pPr>
        <w:ind w:left="870" w:hanging="360"/>
      </w:pPr>
      <w:rPr>
        <w:rFonts w:ascii="Liberation Serif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>
    <w:nsid w:val="00000004"/>
    <w:multiLevelType w:val="multilevel"/>
    <w:tmpl w:val="00000004"/>
    <w:lvl w:ilvl="0">
      <w:start w:val="5"/>
      <w:numFmt w:val="bullet"/>
      <w:lvlText w:val="-"/>
      <w:lvlJc w:val="left"/>
      <w:pPr>
        <w:ind w:left="720" w:hanging="360"/>
      </w:pPr>
      <w:rPr>
        <w:rFonts w:ascii="Liberation Serif" w:hAnsi="Liberation Serif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775"/>
    <w:rsid w:val="0091447A"/>
    <w:rsid w:val="00FB3775"/>
    <w:rsid w:val="00FD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4"/>
      </w:tabs>
      <w:suppressAutoHyphens w:val="0"/>
      <w:spacing w:before="360" w:after="120"/>
      <w:ind w:left="1134" w:hanging="1134"/>
      <w:outlineLvl w:val="0"/>
    </w:pPr>
    <w:rPr>
      <w:rFonts w:ascii="Futura Std Book" w:hAnsi="Futura Std Book" w:cs="Arial"/>
      <w:b/>
      <w:bCs/>
      <w:caps/>
      <w:sz w:val="22"/>
      <w:szCs w:val="32"/>
    </w:rPr>
  </w:style>
  <w:style w:type="paragraph" w:styleId="Titolo2">
    <w:name w:val="heading 2"/>
    <w:basedOn w:val="Titolo1"/>
    <w:next w:val="Normale"/>
    <w:link w:val="Titolo2Carattere"/>
    <w:uiPriority w:val="99"/>
    <w:qFormat/>
    <w:pPr>
      <w:numPr>
        <w:ilvl w:val="1"/>
      </w:numPr>
      <w:spacing w:before="240" w:after="60"/>
      <w:ind w:left="1134" w:hanging="1134"/>
      <w:outlineLvl w:val="1"/>
    </w:pPr>
    <w:rPr>
      <w:iCs/>
      <w:szCs w:val="28"/>
    </w:rPr>
  </w:style>
  <w:style w:type="paragraph" w:styleId="Titolo3">
    <w:name w:val="heading 3"/>
    <w:basedOn w:val="Titolo2"/>
    <w:next w:val="Normale"/>
    <w:link w:val="Titolo3Carattere"/>
    <w:uiPriority w:val="99"/>
    <w:qFormat/>
    <w:pPr>
      <w:numPr>
        <w:ilvl w:val="2"/>
      </w:numPr>
      <w:ind w:left="1134" w:hanging="1134"/>
      <w:outlineLvl w:val="2"/>
    </w:pPr>
    <w:rPr>
      <w:sz w:val="18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Futura Std Book" w:hAnsi="Futura Std Book"/>
      <w:b/>
      <w:caps/>
      <w:kern w:val="1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Futura Std Book" w:hAnsi="Futura Std Book"/>
      <w:b/>
      <w:kern w:val="1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Futura Std Book" w:hAnsi="Futura Std Book"/>
      <w:b/>
      <w:kern w:val="1"/>
      <w:sz w:val="26"/>
    </w:rPr>
  </w:style>
  <w:style w:type="character" w:customStyle="1" w:styleId="CorpotestoCarattere">
    <w:name w:val="Corpo testo Carattere"/>
    <w:uiPriority w:val="99"/>
    <w:rPr>
      <w:rFonts w:ascii="Courier New" w:hAnsi="Courier New"/>
      <w:sz w:val="20"/>
    </w:rPr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e8dipaginaCarattere">
    <w:name w:val="Pièe8 di pagina Carattere"/>
    <w:basedOn w:val="Carpredefinitoparagrafo"/>
    <w:uiPriority w:val="99"/>
  </w:style>
  <w:style w:type="character" w:customStyle="1" w:styleId="CollegamentoInternet">
    <w:name w:val="Collegamento Internet"/>
    <w:basedOn w:val="Carpredefinitoparagrafo"/>
    <w:uiPriority w:val="99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uiPriority w:val="99"/>
    <w:rPr>
      <w:rFonts w:ascii="Times New Roman" w:hAnsi="Times New Roman"/>
      <w:sz w:val="28"/>
      <w:szCs w:val="28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b/>
      <w:bCs/>
    </w:rPr>
  </w:style>
  <w:style w:type="character" w:customStyle="1" w:styleId="ListLabel1">
    <w:name w:val="ListLabel 1"/>
    <w:uiPriority w:val="99"/>
    <w:rPr>
      <w:rFonts w:asci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Arial" w:hAnsi="Arial" w:cs="Arial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  <w:rPr>
      <w:rFonts w:cs="Times New Roman"/>
    </w:rPr>
  </w:style>
  <w:style w:type="character" w:customStyle="1" w:styleId="ListLabel57">
    <w:name w:val="ListLabel 57"/>
    <w:uiPriority w:val="99"/>
    <w:rPr>
      <w:rFonts w:cs="Times New Roman"/>
    </w:rPr>
  </w:style>
  <w:style w:type="character" w:customStyle="1" w:styleId="ListLabel58">
    <w:name w:val="ListLabel 58"/>
    <w:uiPriority w:val="99"/>
    <w:rPr>
      <w:rFonts w:cs="Times New Roman"/>
    </w:rPr>
  </w:style>
  <w:style w:type="character" w:customStyle="1" w:styleId="ListLabel59">
    <w:name w:val="ListLabel 59"/>
    <w:uiPriority w:val="99"/>
    <w:rPr>
      <w:rFonts w:cs="Times New Roman"/>
    </w:rPr>
  </w:style>
  <w:style w:type="character" w:customStyle="1" w:styleId="ListLabel60">
    <w:name w:val="ListLabel 60"/>
    <w:uiPriority w:val="99"/>
    <w:rPr>
      <w:rFonts w:cs="Times New Roman"/>
    </w:rPr>
  </w:style>
  <w:style w:type="character" w:customStyle="1" w:styleId="ListLabel61">
    <w:name w:val="ListLabel 61"/>
    <w:uiPriority w:val="99"/>
    <w:rPr>
      <w:rFonts w:cs="Times New Roman"/>
    </w:rPr>
  </w:style>
  <w:style w:type="character" w:customStyle="1" w:styleId="ListLabel62">
    <w:name w:val="ListLabel 62"/>
    <w:uiPriority w:val="99"/>
    <w:rPr>
      <w:rFonts w:cs="Times New Roman"/>
    </w:rPr>
  </w:style>
  <w:style w:type="character" w:customStyle="1" w:styleId="ListLabel63">
    <w:name w:val="ListLabel 63"/>
    <w:uiPriority w:val="99"/>
    <w:rPr>
      <w:rFonts w:cs="Times New Roman"/>
    </w:rPr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  <w:rPr>
      <w:rFonts w:cs="Times New Roman"/>
    </w:rPr>
  </w:style>
  <w:style w:type="character" w:customStyle="1" w:styleId="ListLabel66">
    <w:name w:val="ListLabel 66"/>
    <w:uiPriority w:val="99"/>
    <w:rPr>
      <w:rFonts w:cs="Times New Roman"/>
    </w:rPr>
  </w:style>
  <w:style w:type="character" w:customStyle="1" w:styleId="ListLabel67">
    <w:name w:val="ListLabel 67"/>
    <w:uiPriority w:val="99"/>
    <w:rPr>
      <w:rFonts w:cs="Times New Roman"/>
    </w:rPr>
  </w:style>
  <w:style w:type="character" w:customStyle="1" w:styleId="ListLabel68">
    <w:name w:val="ListLabel 68"/>
    <w:uiPriority w:val="99"/>
    <w:rPr>
      <w:rFonts w:cs="Times New Roman"/>
    </w:rPr>
  </w:style>
  <w:style w:type="character" w:customStyle="1" w:styleId="ListLabel69">
    <w:name w:val="ListLabel 69"/>
    <w:uiPriority w:val="99"/>
    <w:rPr>
      <w:rFonts w:cs="Times New Roman"/>
    </w:rPr>
  </w:style>
  <w:style w:type="character" w:customStyle="1" w:styleId="ListLabel70">
    <w:name w:val="ListLabel 70"/>
    <w:uiPriority w:val="99"/>
    <w:rPr>
      <w:rFonts w:cs="Times New Roman"/>
    </w:rPr>
  </w:style>
  <w:style w:type="character" w:customStyle="1" w:styleId="ListLabel71">
    <w:name w:val="ListLabel 71"/>
    <w:uiPriority w:val="99"/>
    <w:rPr>
      <w:rFonts w:cs="Times New Roman"/>
    </w:rPr>
  </w:style>
  <w:style w:type="character" w:customStyle="1" w:styleId="ListLabel72">
    <w:name w:val="ListLabel 72"/>
    <w:uiPriority w:val="99"/>
    <w:rPr>
      <w:rFonts w:cs="Times New Roman"/>
    </w:rPr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  <w:rPr>
      <w:rFonts w:cs="Times New Roman"/>
    </w:rPr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  <w:rPr>
      <w:rFonts w:cs="Times New Roman"/>
    </w:rPr>
  </w:style>
  <w:style w:type="character" w:customStyle="1" w:styleId="ListLabel83">
    <w:name w:val="ListLabel 83"/>
    <w:uiPriority w:val="99"/>
    <w:rPr>
      <w:rFonts w:cs="Times New Roman"/>
    </w:rPr>
  </w:style>
  <w:style w:type="character" w:customStyle="1" w:styleId="ListLabel84">
    <w:name w:val="ListLabel 84"/>
    <w:uiPriority w:val="99"/>
    <w:rPr>
      <w:rFonts w:ascii="Arial" w:hAnsi="Arial"/>
      <w:sz w:val="18"/>
    </w:rPr>
  </w:style>
  <w:style w:type="character" w:customStyle="1" w:styleId="ListLabel85">
    <w:name w:val="ListLabel 85"/>
    <w:uiPriority w:val="99"/>
    <w:rPr>
      <w:rFonts w:cs="Times New Roman"/>
    </w:rPr>
  </w:style>
  <w:style w:type="character" w:customStyle="1" w:styleId="ListLabel86">
    <w:name w:val="ListLabel 86"/>
    <w:uiPriority w:val="99"/>
    <w:rPr>
      <w:rFonts w:cs="Times New Roman"/>
    </w:rPr>
  </w:style>
  <w:style w:type="character" w:customStyle="1" w:styleId="ListLabel87">
    <w:name w:val="ListLabel 87"/>
    <w:uiPriority w:val="99"/>
    <w:rPr>
      <w:rFonts w:cs="Times New Roman"/>
    </w:rPr>
  </w:style>
  <w:style w:type="character" w:customStyle="1" w:styleId="ListLabel88">
    <w:name w:val="ListLabel 88"/>
    <w:uiPriority w:val="99"/>
    <w:rPr>
      <w:rFonts w:cs="Times New Roman"/>
    </w:rPr>
  </w:style>
  <w:style w:type="character" w:customStyle="1" w:styleId="ListLabel89">
    <w:name w:val="ListLabel 89"/>
    <w:uiPriority w:val="99"/>
    <w:rPr>
      <w:rFonts w:cs="Times New Roman"/>
    </w:rPr>
  </w:style>
  <w:style w:type="character" w:customStyle="1" w:styleId="ListLabel90">
    <w:name w:val="ListLabel 90"/>
    <w:uiPriority w:val="99"/>
    <w:rPr>
      <w:rFonts w:cs="Times New Roman"/>
    </w:rPr>
  </w:style>
  <w:style w:type="character" w:customStyle="1" w:styleId="ListLabel91">
    <w:name w:val="ListLabel 91"/>
    <w:uiPriority w:val="99"/>
    <w:rPr>
      <w:rFonts w:cs="Times New Roman"/>
    </w:rPr>
  </w:style>
  <w:style w:type="character" w:customStyle="1" w:styleId="ListLabel92">
    <w:name w:val="ListLabel 92"/>
    <w:uiPriority w:val="99"/>
    <w:rPr>
      <w:rFonts w:cs="Times New Roman"/>
    </w:rPr>
  </w:style>
  <w:style w:type="character" w:customStyle="1" w:styleId="ListLabel93">
    <w:name w:val="ListLabel 93"/>
    <w:uiPriority w:val="99"/>
    <w:rPr>
      <w:rFonts w:cs="Times New Roman"/>
    </w:rPr>
  </w:style>
  <w:style w:type="character" w:customStyle="1" w:styleId="ListLabel94">
    <w:name w:val="ListLabel 94"/>
    <w:uiPriority w:val="99"/>
    <w:rPr>
      <w:rFonts w:cs="Times New Roman"/>
    </w:rPr>
  </w:style>
  <w:style w:type="character" w:customStyle="1" w:styleId="ListLabel95">
    <w:name w:val="ListLabel 95"/>
    <w:uiPriority w:val="99"/>
    <w:rPr>
      <w:rFonts w:cs="Times New Roman"/>
    </w:rPr>
  </w:style>
  <w:style w:type="character" w:customStyle="1" w:styleId="ListLabel96">
    <w:name w:val="ListLabel 96"/>
    <w:uiPriority w:val="99"/>
    <w:rPr>
      <w:rFonts w:cs="Times New Roman"/>
    </w:rPr>
  </w:style>
  <w:style w:type="character" w:customStyle="1" w:styleId="ListLabel97">
    <w:name w:val="ListLabel 97"/>
    <w:uiPriority w:val="99"/>
    <w:rPr>
      <w:rFonts w:cs="Times New Roman"/>
    </w:rPr>
  </w:style>
  <w:style w:type="character" w:customStyle="1" w:styleId="ListLabel98">
    <w:name w:val="ListLabel 98"/>
    <w:uiPriority w:val="99"/>
    <w:rPr>
      <w:rFonts w:cs="Times New Roman"/>
    </w:rPr>
  </w:style>
  <w:style w:type="character" w:customStyle="1" w:styleId="ListLabel99">
    <w:name w:val="ListLabel 99"/>
    <w:uiPriority w:val="99"/>
    <w:rPr>
      <w:rFonts w:cs="Times New Roman"/>
    </w:rPr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  <w:rPr>
      <w:rFonts w:ascii="Arial" w:hAnsi="Arial" w:cs="Arial"/>
    </w:rPr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  <w:rPr>
      <w:rFonts w:cs="Times New Roman"/>
    </w:rPr>
  </w:style>
  <w:style w:type="character" w:customStyle="1" w:styleId="ListLabel140">
    <w:name w:val="ListLabel 140"/>
    <w:uiPriority w:val="99"/>
    <w:rPr>
      <w:rFonts w:cs="Times New Roman"/>
    </w:rPr>
  </w:style>
  <w:style w:type="character" w:customStyle="1" w:styleId="ListLabel141">
    <w:name w:val="ListLabel 141"/>
    <w:uiPriority w:val="99"/>
    <w:rPr>
      <w:rFonts w:cs="Times New Roman"/>
    </w:rPr>
  </w:style>
  <w:style w:type="character" w:customStyle="1" w:styleId="ListLabel142">
    <w:name w:val="ListLabel 142"/>
    <w:uiPriority w:val="99"/>
    <w:rPr>
      <w:rFonts w:cs="Times New Roman"/>
    </w:rPr>
  </w:style>
  <w:style w:type="character" w:customStyle="1" w:styleId="ListLabel143">
    <w:name w:val="ListLabel 143"/>
    <w:uiPriority w:val="99"/>
    <w:rPr>
      <w:rFonts w:cs="Times New Roman"/>
    </w:rPr>
  </w:style>
  <w:style w:type="character" w:customStyle="1" w:styleId="ListLabel144">
    <w:name w:val="ListLabel 144"/>
    <w:uiPriority w:val="99"/>
    <w:rPr>
      <w:rFonts w:cs="Times New Roman"/>
    </w:rPr>
  </w:style>
  <w:style w:type="character" w:customStyle="1" w:styleId="ListLabel145">
    <w:name w:val="ListLabel 145"/>
    <w:uiPriority w:val="99"/>
    <w:rPr>
      <w:rFonts w:cs="Times New Roman"/>
    </w:rPr>
  </w:style>
  <w:style w:type="character" w:customStyle="1" w:styleId="ListLabel146">
    <w:name w:val="ListLabel 146"/>
    <w:uiPriority w:val="99"/>
    <w:rPr>
      <w:sz w:val="18"/>
    </w:rPr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  <w:rPr>
      <w:rFonts w:ascii="Arial" w:eastAsia="Times New Roman" w:hAnsi="Arial"/>
      <w:sz w:val="20"/>
    </w:rPr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rFonts w:ascii="Arial" w:eastAsia="Times New Roman" w:hAnsi="Arial" w:cs="Times New Roman"/>
      <w:kern w:val="1"/>
      <w:sz w:val="20"/>
      <w:szCs w:val="24"/>
    </w:rPr>
  </w:style>
  <w:style w:type="paragraph" w:styleId="Elenco">
    <w:name w:val="List"/>
    <w:basedOn w:val="Corpodeltesto"/>
    <w:uiPriority w:val="99"/>
    <w:rPr>
      <w:rFonts w:cs="Arial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Arial"/>
      <w:i/>
      <w:iCs/>
      <w:kern w:val="0"/>
      <w:sz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Arial"/>
      <w:kern w:val="0"/>
      <w:lang/>
    </w:rPr>
  </w:style>
  <w:style w:type="paragraph" w:customStyle="1" w:styleId="Testopredefinito">
    <w:name w:val="Testo predefinito"/>
    <w:basedOn w:val="Normale"/>
    <w:uiPriority w:val="99"/>
    <w:pPr>
      <w:suppressAutoHyphens w:val="0"/>
    </w:pPr>
    <w:rPr>
      <w:kern w:val="0"/>
      <w:sz w:val="24"/>
      <w:szCs w:val="20"/>
    </w:rPr>
  </w:style>
  <w:style w:type="paragraph" w:customStyle="1" w:styleId="Corpotesto1">
    <w:name w:val="Corpo testo1"/>
    <w:basedOn w:val="Normale"/>
    <w:uiPriority w:val="99"/>
    <w:pPr>
      <w:tabs>
        <w:tab w:val="left" w:pos="576"/>
        <w:tab w:val="left" w:pos="864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</w:tabs>
      <w:suppressAutoHyphens w:val="0"/>
      <w:jc w:val="both"/>
      <w:textAlignment w:val="baseline"/>
    </w:pPr>
    <w:rPr>
      <w:rFonts w:ascii="Courier New" w:hAnsi="Courier New"/>
      <w:kern w:val="0"/>
      <w:szCs w:val="20"/>
    </w:rPr>
  </w:style>
  <w:style w:type="paragraph" w:customStyle="1" w:styleId="Corpodeltesto22">
    <w:name w:val="Corpo del testo 22"/>
    <w:basedOn w:val="Normale"/>
    <w:uiPriority w:val="99"/>
    <w:pPr>
      <w:widowControl w:val="0"/>
      <w:tabs>
        <w:tab w:val="left" w:pos="284"/>
      </w:tabs>
      <w:suppressAutoHyphens w:val="0"/>
      <w:ind w:firstLine="142"/>
      <w:jc w:val="both"/>
    </w:pPr>
    <w:rPr>
      <w:kern w:val="0"/>
      <w:szCs w:val="20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nomefirma">
    <w:name w:val="nome firma"/>
    <w:basedOn w:val="Normale"/>
    <w:uiPriority w:val="99"/>
    <w:pPr>
      <w:suppressAutoHyphens w:val="0"/>
      <w:spacing w:line="360" w:lineRule="exact"/>
      <w:ind w:left="4309"/>
      <w:jc w:val="center"/>
    </w:pPr>
    <w:rPr>
      <w:rFonts w:ascii="Futura Std Book" w:hAnsi="Futura Std Book"/>
      <w:kern w:val="0"/>
      <w:sz w:val="18"/>
      <w:szCs w:val="20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Arial" w:eastAsia="Times New Roman" w:hAnsi="Arial" w:cs="Times New Roman"/>
      <w:kern w:val="1"/>
      <w:sz w:val="20"/>
      <w:szCs w:val="24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Sottotitolo">
    <w:name w:val="Subtitle"/>
    <w:basedOn w:val="Normale"/>
    <w:link w:val="SottotitoloCarattere1"/>
    <w:uiPriority w:val="99"/>
    <w:qFormat/>
    <w:pPr>
      <w:suppressAutoHyphens w:val="0"/>
      <w:jc w:val="center"/>
    </w:pPr>
    <w:rPr>
      <w:kern w:val="0"/>
      <w:sz w:val="28"/>
      <w:szCs w:val="28"/>
    </w:rPr>
  </w:style>
  <w:style w:type="character" w:customStyle="1" w:styleId="SottotitoloCarattere1">
    <w:name w:val="Sottotitolo Carattere1"/>
    <w:basedOn w:val="Carpredefinitoparagrafo"/>
    <w:link w:val="Sottotitolo"/>
    <w:uiPriority w:val="11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NormaleWeb">
    <w:name w:val="Normal (Web)"/>
    <w:basedOn w:val="Normale"/>
    <w:uiPriority w:val="99"/>
    <w:pPr>
      <w:suppressAutoHyphens w:val="0"/>
      <w:spacing w:beforeAutospacing="1" w:afterAutospacing="1"/>
    </w:pPr>
    <w:rPr>
      <w:kern w:val="0"/>
      <w:sz w:val="24"/>
    </w:rPr>
  </w:style>
  <w:style w:type="paragraph" w:customStyle="1" w:styleId="Rub3">
    <w:name w:val="Rub3"/>
    <w:basedOn w:val="Normale"/>
    <w:next w:val="Normale"/>
    <w:uiPriority w:val="99"/>
    <w:pPr>
      <w:tabs>
        <w:tab w:val="left" w:pos="709"/>
      </w:tabs>
      <w:suppressAutoHyphens w:val="0"/>
      <w:jc w:val="both"/>
    </w:pPr>
    <w:rPr>
      <w:b/>
      <w:bCs/>
      <w:i/>
      <w:iCs/>
      <w:kern w:val="0"/>
      <w:szCs w:val="20"/>
      <w:lang w:eastAsia="en-US"/>
    </w:rPr>
  </w:style>
  <w:style w:type="paragraph" w:customStyle="1" w:styleId="DGServp1">
    <w:name w:val="DG_Serv p1"/>
    <w:basedOn w:val="Normale"/>
    <w:uiPriority w:val="99"/>
    <w:pPr>
      <w:suppressAutoHyphens w:val="0"/>
      <w:spacing w:before="120" w:after="60" w:line="200" w:lineRule="exact"/>
      <w:jc w:val="both"/>
    </w:pPr>
    <w:rPr>
      <w:rFonts w:ascii="Futura Std Book" w:hAnsi="Futura Std Book"/>
      <w:kern w:val="0"/>
      <w:sz w:val="18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paragraph" w:customStyle="1" w:styleId="western">
    <w:name w:val="western"/>
    <w:basedOn w:val="Normale"/>
    <w:uiPriority w:val="99"/>
    <w:pPr>
      <w:suppressAutoHyphens w:val="0"/>
      <w:spacing w:beforeAutospacing="1" w:after="142" w:line="288" w:lineRule="auto"/>
    </w:pPr>
    <w:rPr>
      <w:rFonts w:cs="Arial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Protocollo</cp:lastModifiedBy>
  <cp:revision>2</cp:revision>
  <cp:lastPrinted>2014-04-15T11:58:00Z</cp:lastPrinted>
  <dcterms:created xsi:type="dcterms:W3CDTF">2023-01-12T08:14:00Z</dcterms:created>
  <dcterms:modified xsi:type="dcterms:W3CDTF">2023-01-12T08:14:00Z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Maurizio Frongia</vt:lpwstr>
  </property>
</Properties>
</file>